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B1F7" w14:textId="77777777" w:rsidR="00831721" w:rsidRDefault="00831721" w:rsidP="00831721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DDADB5C" wp14:editId="001E50D6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87B8C5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1A88C2E2" w14:textId="77777777" w:rsidTr="00A6783B">
        <w:trPr>
          <w:trHeight w:val="270"/>
          <w:jc w:val="center"/>
        </w:trPr>
        <w:tc>
          <w:tcPr>
            <w:tcW w:w="10800" w:type="dxa"/>
          </w:tcPr>
          <w:p w14:paraId="45C10FD2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60FD153" wp14:editId="47DE1DBE">
                      <wp:extent cx="3030071" cy="407670"/>
                      <wp:effectExtent l="19050" t="19050" r="1841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</a:ext>
                              </a:extLst>
                            </wps:spPr>
                            <wps:txbx>
                              <w:txbxContent>
                                <w:p w14:paraId="471F12EE" w14:textId="148F9B90" w:rsidR="00A66B18" w:rsidRPr="00AA089B" w:rsidRDefault="00D01617" w:rsidP="00AA089B">
                                  <w:pPr>
                                    <w:pStyle w:val="Logo"/>
                                  </w:pPr>
                                  <w:r>
                                    <w:t>ACME COMPANY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0FD153" id="Shap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471F12EE" w14:textId="148F9B90" w:rsidR="00A66B18" w:rsidRPr="00AA089B" w:rsidRDefault="00D01617" w:rsidP="00AA089B">
                            <w:pPr>
                              <w:pStyle w:val="Logo"/>
                            </w:pPr>
                            <w:r>
                              <w:t>ACME COMPANY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099C679F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0BA9188B" w14:textId="3194195E" w:rsidR="00A66B18" w:rsidRPr="00A66B18" w:rsidRDefault="00D01617" w:rsidP="00A66B18">
            <w:pPr>
              <w:pStyle w:val="ContactInfo"/>
            </w:pPr>
            <w:r>
              <w:t>Acme Company</w:t>
            </w:r>
          </w:p>
          <w:p w14:paraId="711F4810" w14:textId="0153E040" w:rsidR="003E24DF" w:rsidRDefault="00D01617" w:rsidP="00A66B18">
            <w:pPr>
              <w:pStyle w:val="ContactInfo"/>
            </w:pPr>
            <w:r>
              <w:t>1234 Warner Bros Water Tower Lane</w:t>
            </w:r>
          </w:p>
          <w:p w14:paraId="09CE9C45" w14:textId="14796268" w:rsidR="00D01617" w:rsidRPr="0041428F" w:rsidRDefault="00D01617" w:rsidP="00A66B18">
            <w:pPr>
              <w:pStyle w:val="ContactInfo"/>
            </w:pPr>
            <w:r>
              <w:t>Burbank, CA  91501</w:t>
            </w:r>
          </w:p>
          <w:p w14:paraId="581C7729" w14:textId="0A7215A3" w:rsidR="003E24DF" w:rsidRPr="00A66B18" w:rsidRDefault="00D01617" w:rsidP="00A66B18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>(818) 987-6543</w:t>
            </w:r>
          </w:p>
          <w:p w14:paraId="4036991B" w14:textId="526B4DD6" w:rsidR="003E24DF" w:rsidRPr="0041428F" w:rsidRDefault="00D01617" w:rsidP="00A66B18">
            <w:pPr>
              <w:pStyle w:val="ContactInfo"/>
              <w:rPr>
                <w:color w:val="000000" w:themeColor="text1"/>
              </w:rPr>
            </w:pPr>
            <w:r>
              <w:rPr>
                <w:rStyle w:val="Strong"/>
                <w:b w:val="0"/>
                <w:bCs w:val="0"/>
              </w:rPr>
              <w:t>acme@acme.com</w:t>
            </w:r>
          </w:p>
        </w:tc>
      </w:tr>
    </w:tbl>
    <w:p w14:paraId="503FE4D3" w14:textId="77777777" w:rsidR="00A66B18" w:rsidRDefault="00A66B18"/>
    <w:p w14:paraId="3E3A56FB" w14:textId="620BAC8C" w:rsidR="00A66B18" w:rsidRPr="00A66B18" w:rsidRDefault="00293313" w:rsidP="00F56966">
      <w:pPr>
        <w:pStyle w:val="Recipient"/>
        <w:spacing w:before="0" w:after="80"/>
      </w:pPr>
      <w:r>
        <w:t>Artie Fishell</w:t>
      </w:r>
    </w:p>
    <w:p w14:paraId="6FDB0583" w14:textId="6C638E30" w:rsidR="00F56966" w:rsidRDefault="00293313" w:rsidP="00F56966">
      <w:pPr>
        <w:spacing w:before="0" w:after="80"/>
        <w:rPr>
          <w:color w:val="000000" w:themeColor="text1"/>
        </w:rPr>
      </w:pPr>
      <w:r>
        <w:rPr>
          <w:color w:val="000000" w:themeColor="text1"/>
        </w:rPr>
        <w:t>485 Maple Drive</w:t>
      </w:r>
    </w:p>
    <w:p w14:paraId="4252B3B6" w14:textId="45EA95D0" w:rsidR="00293313" w:rsidRPr="0041428F" w:rsidRDefault="00293313" w:rsidP="00F56966">
      <w:pPr>
        <w:spacing w:before="0" w:after="80"/>
        <w:rPr>
          <w:color w:val="000000" w:themeColor="text1"/>
        </w:rPr>
      </w:pPr>
      <w:r>
        <w:rPr>
          <w:color w:val="000000" w:themeColor="text1"/>
        </w:rPr>
        <w:t>Mayfield, IL  60145</w:t>
      </w:r>
    </w:p>
    <w:p w14:paraId="12978A80" w14:textId="5725D7ED" w:rsidR="00A66B18" w:rsidRPr="00E4786A" w:rsidRDefault="00CF1BB9" w:rsidP="00E4786A">
      <w:pPr>
        <w:pStyle w:val="Salutation"/>
      </w:pPr>
      <w:r>
        <w:t xml:space="preserve">Dear Mr. </w:t>
      </w:r>
      <w:r w:rsidR="00293313">
        <w:t>Fishell</w:t>
      </w:r>
      <w:r w:rsidR="00A66B18" w:rsidRPr="00E4786A">
        <w:t>,</w:t>
      </w:r>
    </w:p>
    <w:p w14:paraId="00BDCCA4" w14:textId="162C2C98" w:rsidR="00197B1D" w:rsidRDefault="00293313" w:rsidP="00197B1D">
      <w:pPr>
        <w:spacing w:before="0" w:after="0"/>
      </w:pPr>
      <w:r>
        <w:t xml:space="preserve">You had purchased a dozen Acme anvils from our company. Unfortunately, our stock of Acme Anvils </w:t>
      </w:r>
      <w:r w:rsidR="00DF1FD6">
        <w:t>is</w:t>
      </w:r>
      <w:r>
        <w:t xml:space="preserve"> backordered. We will credit your account in the amount of $1,324.00 within the next 10 days.</w:t>
      </w:r>
    </w:p>
    <w:p w14:paraId="50BF85E4" w14:textId="77777777" w:rsidR="00197B1D" w:rsidRDefault="00197B1D" w:rsidP="00197B1D">
      <w:pPr>
        <w:spacing w:before="0" w:after="0"/>
      </w:pPr>
    </w:p>
    <w:p w14:paraId="775DDF34" w14:textId="6AE060C5" w:rsidR="00A252C5" w:rsidRDefault="00293313" w:rsidP="00A252C5">
      <w:pPr>
        <w:pStyle w:val="Signature"/>
        <w:rPr>
          <w:b w:val="0"/>
          <w:bCs w:val="0"/>
          <w:color w:val="595959" w:themeColor="text1" w:themeTint="A6"/>
        </w:rPr>
      </w:pPr>
      <w:r>
        <w:rPr>
          <w:b w:val="0"/>
          <w:bCs w:val="0"/>
          <w:color w:val="595959" w:themeColor="text1" w:themeTint="A6"/>
        </w:rPr>
        <w:t>Credit Card Type: US Bank Mastercard</w:t>
      </w:r>
    </w:p>
    <w:p w14:paraId="3CED5BCE" w14:textId="65F1927D" w:rsidR="00293313" w:rsidRDefault="00293313" w:rsidP="00A252C5">
      <w:pPr>
        <w:pStyle w:val="Signature"/>
        <w:rPr>
          <w:b w:val="0"/>
          <w:bCs w:val="0"/>
          <w:color w:val="595959" w:themeColor="text1" w:themeTint="A6"/>
        </w:rPr>
      </w:pPr>
      <w:r>
        <w:rPr>
          <w:b w:val="0"/>
          <w:bCs w:val="0"/>
          <w:color w:val="595959" w:themeColor="text1" w:themeTint="A6"/>
        </w:rPr>
        <w:t xml:space="preserve">Credit Card Number: </w:t>
      </w:r>
      <w:r w:rsidR="00DF1FD6" w:rsidRPr="00DF1FD6">
        <w:rPr>
          <w:b w:val="0"/>
          <w:bCs w:val="0"/>
          <w:color w:val="595959" w:themeColor="text1" w:themeTint="A6"/>
        </w:rPr>
        <w:t>5100</w:t>
      </w:r>
      <w:r w:rsidR="00DA3BAB">
        <w:rPr>
          <w:b w:val="0"/>
          <w:bCs w:val="0"/>
          <w:color w:val="595959" w:themeColor="text1" w:themeTint="A6"/>
        </w:rPr>
        <w:t>.</w:t>
      </w:r>
      <w:r w:rsidR="00DF1FD6" w:rsidRPr="00DF1FD6">
        <w:rPr>
          <w:b w:val="0"/>
          <w:bCs w:val="0"/>
          <w:color w:val="595959" w:themeColor="text1" w:themeTint="A6"/>
        </w:rPr>
        <w:t>1343</w:t>
      </w:r>
      <w:r w:rsidR="00DA3BAB">
        <w:rPr>
          <w:b w:val="0"/>
          <w:bCs w:val="0"/>
          <w:color w:val="595959" w:themeColor="text1" w:themeTint="A6"/>
        </w:rPr>
        <w:t>.</w:t>
      </w:r>
      <w:r w:rsidR="00DF1FD6" w:rsidRPr="00DF1FD6">
        <w:rPr>
          <w:b w:val="0"/>
          <w:bCs w:val="0"/>
          <w:color w:val="595959" w:themeColor="text1" w:themeTint="A6"/>
        </w:rPr>
        <w:t>5893</w:t>
      </w:r>
      <w:r w:rsidR="00DA3BAB">
        <w:rPr>
          <w:b w:val="0"/>
          <w:bCs w:val="0"/>
          <w:color w:val="595959" w:themeColor="text1" w:themeTint="A6"/>
        </w:rPr>
        <w:t>.</w:t>
      </w:r>
      <w:r w:rsidR="00DF1FD6" w:rsidRPr="00DF1FD6">
        <w:rPr>
          <w:b w:val="0"/>
          <w:bCs w:val="0"/>
          <w:color w:val="595959" w:themeColor="text1" w:themeTint="A6"/>
        </w:rPr>
        <w:t>2825</w:t>
      </w:r>
    </w:p>
    <w:p w14:paraId="361BF412" w14:textId="6308E7BC" w:rsidR="00DF1FD6" w:rsidRPr="00A252C5" w:rsidRDefault="00DF1FD6" w:rsidP="00A252C5">
      <w:pPr>
        <w:pStyle w:val="Signature"/>
        <w:rPr>
          <w:b w:val="0"/>
          <w:bCs w:val="0"/>
          <w:color w:val="595959" w:themeColor="text1" w:themeTint="A6"/>
        </w:rPr>
      </w:pPr>
      <w:r>
        <w:rPr>
          <w:b w:val="0"/>
          <w:bCs w:val="0"/>
          <w:color w:val="595959" w:themeColor="text1" w:themeTint="A6"/>
        </w:rPr>
        <w:t>Expiration Date: June 2035</w:t>
      </w:r>
    </w:p>
    <w:p w14:paraId="666DC5CA" w14:textId="77777777" w:rsidR="00E66B8C" w:rsidRDefault="00E66B8C" w:rsidP="00CF1BB9">
      <w:pPr>
        <w:pStyle w:val="Closing"/>
        <w:spacing w:before="0" w:after="0"/>
        <w:contextualSpacing/>
      </w:pPr>
    </w:p>
    <w:p w14:paraId="15E7D3B3" w14:textId="36D25176" w:rsidR="00CF1BB9" w:rsidRDefault="00DF1FD6" w:rsidP="00CF1BB9">
      <w:pPr>
        <w:pStyle w:val="Closing"/>
        <w:spacing w:before="0" w:after="0"/>
        <w:contextualSpacing/>
      </w:pPr>
      <w:r>
        <w:t>We apologize for the inconvenience and hope that we can still do business in the future.</w:t>
      </w:r>
    </w:p>
    <w:p w14:paraId="549A375F" w14:textId="77777777" w:rsidR="00CF1BB9" w:rsidRPr="00CF1BB9" w:rsidRDefault="00CF1BB9" w:rsidP="00CF1BB9">
      <w:pPr>
        <w:pStyle w:val="Signature"/>
        <w:spacing w:before="0" w:after="0"/>
      </w:pPr>
    </w:p>
    <w:p w14:paraId="4F0D2FFE" w14:textId="56C25E40" w:rsidR="00CF1BB9" w:rsidRDefault="00DF1FD6" w:rsidP="00CF1BB9">
      <w:pPr>
        <w:pStyle w:val="Signature"/>
        <w:spacing w:before="0" w:after="0"/>
      </w:pPr>
      <w:r>
        <w:t>W.E. Coyote</w:t>
      </w:r>
    </w:p>
    <w:p w14:paraId="79A6ABFE" w14:textId="4A3E9982" w:rsidR="00DF1FD6" w:rsidRDefault="00DF1FD6" w:rsidP="00CF1BB9">
      <w:pPr>
        <w:pStyle w:val="Signature"/>
        <w:spacing w:before="0" w:after="0"/>
      </w:pPr>
      <w:r>
        <w:t>300 Desert Palm Lane</w:t>
      </w:r>
    </w:p>
    <w:p w14:paraId="5E93FFA5" w14:textId="06923027" w:rsidR="00DF1FD6" w:rsidRDefault="00DF1FD6" w:rsidP="00CF1BB9">
      <w:pPr>
        <w:pStyle w:val="Signature"/>
        <w:spacing w:before="0" w:after="0"/>
      </w:pPr>
      <w:r>
        <w:t>Hurricane, UT  84737</w:t>
      </w:r>
    </w:p>
    <w:p w14:paraId="6E948037" w14:textId="26A10724" w:rsidR="00A252C5" w:rsidRPr="0041428F" w:rsidRDefault="00A252C5" w:rsidP="00CF1BB9">
      <w:pPr>
        <w:pStyle w:val="Signature"/>
        <w:spacing w:before="0" w:after="0"/>
        <w:rPr>
          <w:color w:val="000000" w:themeColor="text1"/>
        </w:rPr>
      </w:pPr>
    </w:p>
    <w:sectPr w:rsidR="00A252C5" w:rsidRPr="0041428F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B75D0" w14:textId="77777777" w:rsidR="00195FCE" w:rsidRDefault="00195FCE" w:rsidP="00A66B18">
      <w:pPr>
        <w:spacing w:before="0" w:after="0"/>
      </w:pPr>
      <w:r>
        <w:separator/>
      </w:r>
    </w:p>
  </w:endnote>
  <w:endnote w:type="continuationSeparator" w:id="0">
    <w:p w14:paraId="4B6736A6" w14:textId="77777777" w:rsidR="00195FCE" w:rsidRDefault="00195FC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315DC" w14:textId="77777777" w:rsidR="00195FCE" w:rsidRDefault="00195FCE" w:rsidP="00A66B18">
      <w:pPr>
        <w:spacing w:before="0" w:after="0"/>
      </w:pPr>
      <w:r>
        <w:separator/>
      </w:r>
    </w:p>
  </w:footnote>
  <w:footnote w:type="continuationSeparator" w:id="0">
    <w:p w14:paraId="10E77052" w14:textId="77777777" w:rsidR="00195FCE" w:rsidRDefault="00195FCE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17"/>
    <w:rsid w:val="00072F85"/>
    <w:rsid w:val="00083BAA"/>
    <w:rsid w:val="000D6D05"/>
    <w:rsid w:val="0010680C"/>
    <w:rsid w:val="00152B0B"/>
    <w:rsid w:val="001766D6"/>
    <w:rsid w:val="00192419"/>
    <w:rsid w:val="00195FCE"/>
    <w:rsid w:val="00197B1D"/>
    <w:rsid w:val="001C270D"/>
    <w:rsid w:val="001E2320"/>
    <w:rsid w:val="00214E28"/>
    <w:rsid w:val="00293313"/>
    <w:rsid w:val="00352B81"/>
    <w:rsid w:val="00394757"/>
    <w:rsid w:val="003A0150"/>
    <w:rsid w:val="003E24DF"/>
    <w:rsid w:val="0041428F"/>
    <w:rsid w:val="004A2B0D"/>
    <w:rsid w:val="005C2210"/>
    <w:rsid w:val="00615018"/>
    <w:rsid w:val="0062123A"/>
    <w:rsid w:val="00646E75"/>
    <w:rsid w:val="006F6F10"/>
    <w:rsid w:val="00783E79"/>
    <w:rsid w:val="007B5AE8"/>
    <w:rsid w:val="007F5192"/>
    <w:rsid w:val="00831721"/>
    <w:rsid w:val="00862A06"/>
    <w:rsid w:val="0090766B"/>
    <w:rsid w:val="0093161C"/>
    <w:rsid w:val="00A252C5"/>
    <w:rsid w:val="00A26FE7"/>
    <w:rsid w:val="00A66B18"/>
    <w:rsid w:val="00A6783B"/>
    <w:rsid w:val="00A96CF8"/>
    <w:rsid w:val="00AA089B"/>
    <w:rsid w:val="00AD1BE0"/>
    <w:rsid w:val="00AE1388"/>
    <w:rsid w:val="00AF3982"/>
    <w:rsid w:val="00B33A6D"/>
    <w:rsid w:val="00B50294"/>
    <w:rsid w:val="00B57D6E"/>
    <w:rsid w:val="00B93312"/>
    <w:rsid w:val="00C701F7"/>
    <w:rsid w:val="00C70786"/>
    <w:rsid w:val="00CD01D6"/>
    <w:rsid w:val="00CF1BB9"/>
    <w:rsid w:val="00D01617"/>
    <w:rsid w:val="00D10958"/>
    <w:rsid w:val="00D66593"/>
    <w:rsid w:val="00DA3BAB"/>
    <w:rsid w:val="00DE6DA2"/>
    <w:rsid w:val="00DF1FD6"/>
    <w:rsid w:val="00DF2D30"/>
    <w:rsid w:val="00E4786A"/>
    <w:rsid w:val="00E55D74"/>
    <w:rsid w:val="00E6540C"/>
    <w:rsid w:val="00E66B8C"/>
    <w:rsid w:val="00E81E2A"/>
    <w:rsid w:val="00E9639A"/>
    <w:rsid w:val="00EE0952"/>
    <w:rsid w:val="00F56966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B946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link">
    <w:name w:val="Hyperlink"/>
    <w:basedOn w:val="DefaultParagraphFont"/>
    <w:uiPriority w:val="99"/>
    <w:unhideWhenUsed/>
    <w:rsid w:val="00197B1D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197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m\AppData\Local\Microsoft\Office\16.0\DTS\en-US%7bFB2E854E-37B2-4E39-8419-8D344247E59F%7d\%7b44E5B653-D7F1-47DA-B3CC-F604CA473B4D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{44E5B653-D7F1-47DA-B3CC-F604CA473B4D}tf56348247_win32.dotx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2022-04-19T17:30:00Z</dcterms:created>
  <dcterms:modified xsi:type="dcterms:W3CDTF">2022-04-19T17:48:00Z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