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1F7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DADB5C" wp14:editId="001E50D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7B8C5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A88C2E2" w14:textId="77777777" w:rsidTr="00A6783B">
        <w:trPr>
          <w:trHeight w:val="270"/>
          <w:jc w:val="center"/>
        </w:trPr>
        <w:tc>
          <w:tcPr>
            <w:tcW w:w="10800" w:type="dxa"/>
          </w:tcPr>
          <w:p w14:paraId="45C10FD2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60FD153" wp14:editId="47DE1DBE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71F12EE" w14:textId="148F9B90" w:rsidR="00A66B18" w:rsidRPr="00AA089B" w:rsidRDefault="00D01617" w:rsidP="00AA089B">
                                  <w:pPr>
                                    <w:pStyle w:val="Logo"/>
                                  </w:pPr>
                                  <w:r>
                                    <w:t>ACME COMPANY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FD153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71F12EE" w14:textId="148F9B90" w:rsidR="00A66B18" w:rsidRPr="00AA089B" w:rsidRDefault="00D01617" w:rsidP="00AA089B">
                            <w:pPr>
                              <w:pStyle w:val="Logo"/>
                            </w:pPr>
                            <w:r>
                              <w:t>ACME COMPANY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3D5BAA" w14:paraId="099C679F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0BA9188B" w14:textId="3194195E" w:rsidR="00A66B18" w:rsidRPr="003D5BAA" w:rsidRDefault="00D01617" w:rsidP="00A66B18">
            <w:pPr>
              <w:pStyle w:val="ContactInfo"/>
              <w:rPr>
                <w:rFonts w:ascii="Calibri" w:hAnsi="Calibri" w:cs="Calibri"/>
                <w:sz w:val="28"/>
                <w:szCs w:val="28"/>
              </w:rPr>
            </w:pPr>
            <w:r w:rsidRPr="003D5BAA">
              <w:rPr>
                <w:rFonts w:ascii="Calibri" w:hAnsi="Calibri" w:cs="Calibri"/>
                <w:sz w:val="28"/>
                <w:szCs w:val="28"/>
              </w:rPr>
              <w:t>Acme Company</w:t>
            </w:r>
          </w:p>
          <w:p w14:paraId="711F4810" w14:textId="0153E040" w:rsidR="003E24DF" w:rsidRPr="003D5BAA" w:rsidRDefault="00D01617" w:rsidP="00A66B18">
            <w:pPr>
              <w:pStyle w:val="ContactInfo"/>
              <w:rPr>
                <w:rFonts w:ascii="Calibri" w:hAnsi="Calibri" w:cs="Calibri"/>
                <w:sz w:val="28"/>
                <w:szCs w:val="28"/>
              </w:rPr>
            </w:pPr>
            <w:r w:rsidRPr="003D5BAA">
              <w:rPr>
                <w:rFonts w:ascii="Calibri" w:hAnsi="Calibri" w:cs="Calibri"/>
                <w:sz w:val="28"/>
                <w:szCs w:val="28"/>
              </w:rPr>
              <w:t>1234 Warner Bros Water Tower Lane</w:t>
            </w:r>
          </w:p>
          <w:p w14:paraId="09CE9C45" w14:textId="14796268" w:rsidR="00D01617" w:rsidRPr="003D5BAA" w:rsidRDefault="00D01617" w:rsidP="00A66B18">
            <w:pPr>
              <w:pStyle w:val="ContactInfo"/>
              <w:rPr>
                <w:rFonts w:ascii="Calibri" w:hAnsi="Calibri" w:cs="Calibri"/>
                <w:sz w:val="28"/>
                <w:szCs w:val="28"/>
              </w:rPr>
            </w:pPr>
            <w:r w:rsidRPr="003D5BAA">
              <w:rPr>
                <w:rFonts w:ascii="Calibri" w:hAnsi="Calibri" w:cs="Calibri"/>
                <w:sz w:val="28"/>
                <w:szCs w:val="28"/>
              </w:rPr>
              <w:t>Burbank, CA  91501</w:t>
            </w:r>
          </w:p>
          <w:p w14:paraId="581C7729" w14:textId="0A7215A3" w:rsidR="003E24DF" w:rsidRPr="003D5BAA" w:rsidRDefault="00D01617" w:rsidP="00A66B18">
            <w:pPr>
              <w:pStyle w:val="ContactInfo"/>
              <w:rPr>
                <w:rFonts w:ascii="Calibri" w:hAnsi="Calibri" w:cs="Calibri"/>
                <w:sz w:val="28"/>
                <w:szCs w:val="28"/>
              </w:rPr>
            </w:pPr>
            <w:r w:rsidRPr="003D5BAA">
              <w:rPr>
                <w:rStyle w:val="Strong"/>
                <w:rFonts w:ascii="Calibri" w:hAnsi="Calibri" w:cs="Calibri"/>
                <w:b w:val="0"/>
                <w:bCs w:val="0"/>
                <w:sz w:val="28"/>
                <w:szCs w:val="28"/>
              </w:rPr>
              <w:t>(818) 987-6543</w:t>
            </w:r>
          </w:p>
          <w:p w14:paraId="4036991B" w14:textId="526B4DD6" w:rsidR="003E24DF" w:rsidRPr="003D5BAA" w:rsidRDefault="00D01617" w:rsidP="00A66B18">
            <w:pPr>
              <w:pStyle w:val="ContactInf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3D5BAA">
              <w:rPr>
                <w:rStyle w:val="Strong"/>
                <w:rFonts w:ascii="Calibri" w:hAnsi="Calibri" w:cs="Calibri"/>
                <w:b w:val="0"/>
                <w:bCs w:val="0"/>
                <w:sz w:val="28"/>
                <w:szCs w:val="28"/>
              </w:rPr>
              <w:t>acme@acme.com</w:t>
            </w:r>
          </w:p>
        </w:tc>
      </w:tr>
    </w:tbl>
    <w:p w14:paraId="503FE4D3" w14:textId="77777777" w:rsidR="00A66B18" w:rsidRPr="003D5BAA" w:rsidRDefault="00A66B18">
      <w:pPr>
        <w:rPr>
          <w:rFonts w:ascii="Calibri" w:hAnsi="Calibri" w:cs="Calibri"/>
          <w:sz w:val="28"/>
          <w:szCs w:val="28"/>
        </w:rPr>
      </w:pPr>
    </w:p>
    <w:p w14:paraId="12978A80" w14:textId="6B17045A" w:rsidR="00A66B18" w:rsidRPr="003D5BAA" w:rsidRDefault="00CF1BB9" w:rsidP="003D5BAA">
      <w:pPr>
        <w:pStyle w:val="Salutation"/>
        <w:spacing w:before="120" w:after="0"/>
        <w:rPr>
          <w:rFonts w:ascii="Calibri" w:hAnsi="Calibri" w:cs="Calibri"/>
          <w:sz w:val="28"/>
          <w:szCs w:val="28"/>
        </w:rPr>
      </w:pPr>
      <w:r w:rsidRPr="003D5BAA">
        <w:rPr>
          <w:rFonts w:ascii="Calibri" w:hAnsi="Calibri" w:cs="Calibri"/>
          <w:sz w:val="28"/>
          <w:szCs w:val="28"/>
        </w:rPr>
        <w:t>Dear M</w:t>
      </w:r>
      <w:r w:rsidR="00F01B73">
        <w:rPr>
          <w:rFonts w:ascii="Calibri" w:hAnsi="Calibri" w:cs="Calibri"/>
          <w:sz w:val="28"/>
          <w:szCs w:val="28"/>
        </w:rPr>
        <w:t xml:space="preserve">r. </w:t>
      </w:r>
      <w:r w:rsidR="00363098">
        <w:rPr>
          <w:rFonts w:ascii="Calibri" w:hAnsi="Calibri" w:cs="Calibri"/>
          <w:sz w:val="28"/>
          <w:szCs w:val="28"/>
        </w:rPr>
        <w:t>Elmer J. Fudd</w:t>
      </w:r>
      <w:r w:rsidR="00A66B18" w:rsidRPr="003D5BAA">
        <w:rPr>
          <w:rFonts w:ascii="Calibri" w:hAnsi="Calibri" w:cs="Calibri"/>
          <w:sz w:val="28"/>
          <w:szCs w:val="28"/>
        </w:rPr>
        <w:t>,</w:t>
      </w:r>
    </w:p>
    <w:p w14:paraId="6DF9D8F9" w14:textId="1B6EF8C5" w:rsidR="00F56966" w:rsidRDefault="00363098" w:rsidP="00C86679">
      <w:pPr>
        <w:spacing w:before="12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</w:t>
      </w:r>
      <w:r w:rsidR="00D371C1">
        <w:rPr>
          <w:rFonts w:ascii="Calibri" w:hAnsi="Calibri" w:cs="Calibri"/>
          <w:sz w:val="28"/>
          <w:szCs w:val="28"/>
        </w:rPr>
        <w:t>need to run a credit check on the customer listed below. Please run full financial history on his account</w:t>
      </w:r>
      <w:r w:rsidR="0025608E">
        <w:rPr>
          <w:rFonts w:ascii="Calibri" w:hAnsi="Calibri" w:cs="Calibri"/>
          <w:sz w:val="28"/>
          <w:szCs w:val="28"/>
        </w:rPr>
        <w:t>s</w:t>
      </w:r>
      <w:r w:rsidR="00D371C1">
        <w:rPr>
          <w:rFonts w:ascii="Calibri" w:hAnsi="Calibri" w:cs="Calibri"/>
          <w:sz w:val="28"/>
          <w:szCs w:val="28"/>
        </w:rPr>
        <w:t xml:space="preserve"> as well. </w:t>
      </w:r>
    </w:p>
    <w:p w14:paraId="111DD7A0" w14:textId="7CE67FC1" w:rsidR="00C86679" w:rsidRDefault="00C86679" w:rsidP="00C86679">
      <w:pPr>
        <w:spacing w:before="0" w:after="0"/>
        <w:rPr>
          <w:rFonts w:ascii="Calibri" w:hAnsi="Calibri" w:cs="Calibri"/>
          <w:sz w:val="28"/>
          <w:szCs w:val="28"/>
        </w:rPr>
      </w:pPr>
    </w:p>
    <w:p w14:paraId="63D9B225" w14:textId="74082959" w:rsidR="00C86679" w:rsidRDefault="00363098" w:rsidP="00C86679">
      <w:pPr>
        <w:spacing w:before="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Justin Credible</w:t>
      </w:r>
    </w:p>
    <w:p w14:paraId="78272BCC" w14:textId="3DE8DF70" w:rsidR="00363098" w:rsidRDefault="00363098" w:rsidP="00C86679">
      <w:pPr>
        <w:spacing w:before="0" w:after="0"/>
        <w:rPr>
          <w:rFonts w:ascii="Calibri" w:hAnsi="Calibri" w:cs="Calibri"/>
          <w:sz w:val="28"/>
          <w:szCs w:val="28"/>
        </w:rPr>
      </w:pPr>
      <w:r w:rsidRPr="00363098">
        <w:rPr>
          <w:rFonts w:ascii="Calibri" w:hAnsi="Calibri" w:cs="Calibri"/>
          <w:sz w:val="28"/>
          <w:szCs w:val="28"/>
        </w:rPr>
        <w:t>jcredi</w:t>
      </w:r>
      <w:r w:rsidR="000B76CA">
        <w:rPr>
          <w:rFonts w:ascii="Calibri" w:hAnsi="Calibri" w:cs="Calibri"/>
          <w:sz w:val="28"/>
          <w:szCs w:val="28"/>
        </w:rPr>
        <w:t>b</w:t>
      </w:r>
      <w:r w:rsidRPr="00363098">
        <w:rPr>
          <w:rFonts w:ascii="Calibri" w:hAnsi="Calibri" w:cs="Calibri"/>
          <w:sz w:val="28"/>
          <w:szCs w:val="28"/>
        </w:rPr>
        <w:t>le@sharefile.com</w:t>
      </w:r>
    </w:p>
    <w:p w14:paraId="08371B50" w14:textId="479A1DF5" w:rsidR="00363098" w:rsidRDefault="00363098" w:rsidP="00C86679">
      <w:pPr>
        <w:spacing w:before="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Credit Card Type: American Express</w:t>
      </w:r>
    </w:p>
    <w:p w14:paraId="7E7C0D1A" w14:textId="4338DD83" w:rsidR="00363098" w:rsidRDefault="00363098" w:rsidP="00C86679">
      <w:pPr>
        <w:spacing w:before="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CCN: </w:t>
      </w:r>
      <w:r w:rsidRPr="00363098">
        <w:rPr>
          <w:rFonts w:ascii="Calibri" w:hAnsi="Calibri" w:cs="Calibri"/>
          <w:sz w:val="28"/>
          <w:szCs w:val="28"/>
        </w:rPr>
        <w:t>3746</w:t>
      </w:r>
      <w:r w:rsidR="00DE6724">
        <w:rPr>
          <w:rFonts w:ascii="Calibri" w:hAnsi="Calibri" w:cs="Calibri"/>
          <w:sz w:val="28"/>
          <w:szCs w:val="28"/>
        </w:rPr>
        <w:t>-</w:t>
      </w:r>
      <w:r w:rsidRPr="00363098">
        <w:rPr>
          <w:rFonts w:ascii="Calibri" w:hAnsi="Calibri" w:cs="Calibri"/>
          <w:sz w:val="28"/>
          <w:szCs w:val="28"/>
        </w:rPr>
        <w:t>227290</w:t>
      </w:r>
      <w:r w:rsidR="00DE6724">
        <w:rPr>
          <w:rFonts w:ascii="Calibri" w:hAnsi="Calibri" w:cs="Calibri"/>
          <w:sz w:val="28"/>
          <w:szCs w:val="28"/>
        </w:rPr>
        <w:t>-</w:t>
      </w:r>
      <w:r w:rsidRPr="00363098">
        <w:rPr>
          <w:rFonts w:ascii="Calibri" w:hAnsi="Calibri" w:cs="Calibri"/>
          <w:sz w:val="28"/>
          <w:szCs w:val="28"/>
        </w:rPr>
        <w:t>32630</w:t>
      </w:r>
    </w:p>
    <w:p w14:paraId="20A3CD99" w14:textId="7D33B1CC" w:rsidR="00363098" w:rsidRDefault="00363098" w:rsidP="00C86679">
      <w:pPr>
        <w:spacing w:before="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DOB: </w:t>
      </w:r>
      <w:r w:rsidRPr="00363098">
        <w:rPr>
          <w:rFonts w:ascii="Calibri" w:hAnsi="Calibri" w:cs="Calibri"/>
          <w:sz w:val="28"/>
          <w:szCs w:val="28"/>
        </w:rPr>
        <w:t>8</w:t>
      </w:r>
      <w:r w:rsidR="00DE6724">
        <w:rPr>
          <w:rFonts w:ascii="Calibri" w:hAnsi="Calibri" w:cs="Calibri"/>
          <w:sz w:val="28"/>
          <w:szCs w:val="28"/>
        </w:rPr>
        <w:t xml:space="preserve"> February </w:t>
      </w:r>
      <w:r w:rsidRPr="00363098">
        <w:rPr>
          <w:rFonts w:ascii="Calibri" w:hAnsi="Calibri" w:cs="Calibri"/>
          <w:sz w:val="28"/>
          <w:szCs w:val="28"/>
        </w:rPr>
        <w:t>1998</w:t>
      </w:r>
    </w:p>
    <w:p w14:paraId="03C43629" w14:textId="77777777" w:rsidR="00C86679" w:rsidRPr="003D5BAA" w:rsidRDefault="00C86679" w:rsidP="00C86679">
      <w:pPr>
        <w:spacing w:before="0" w:after="0"/>
        <w:rPr>
          <w:rFonts w:ascii="Calibri" w:hAnsi="Calibri" w:cs="Calibri"/>
          <w:sz w:val="28"/>
          <w:szCs w:val="28"/>
        </w:rPr>
      </w:pPr>
    </w:p>
    <w:p w14:paraId="15E7D3B3" w14:textId="74254378" w:rsidR="00CF1BB9" w:rsidRPr="003D5BAA" w:rsidRDefault="00CF1BB9" w:rsidP="00CF1BB9">
      <w:pPr>
        <w:pStyle w:val="Closing"/>
        <w:spacing w:before="0" w:after="0"/>
        <w:contextualSpacing/>
        <w:rPr>
          <w:rFonts w:ascii="Calibri" w:hAnsi="Calibri" w:cs="Calibri"/>
          <w:sz w:val="28"/>
          <w:szCs w:val="28"/>
        </w:rPr>
      </w:pPr>
      <w:r w:rsidRPr="003D5BAA">
        <w:rPr>
          <w:rFonts w:ascii="Calibri" w:hAnsi="Calibri" w:cs="Calibri"/>
          <w:sz w:val="28"/>
          <w:szCs w:val="28"/>
        </w:rPr>
        <w:t>Warm regards,</w:t>
      </w:r>
    </w:p>
    <w:p w14:paraId="549A375F" w14:textId="77777777" w:rsidR="00CF1BB9" w:rsidRPr="003D5BAA" w:rsidRDefault="00CF1BB9" w:rsidP="00CF1BB9">
      <w:pPr>
        <w:pStyle w:val="Signature"/>
        <w:spacing w:before="0" w:after="0"/>
        <w:rPr>
          <w:rFonts w:ascii="Calibri" w:hAnsi="Calibri" w:cs="Calibri"/>
          <w:sz w:val="28"/>
          <w:szCs w:val="28"/>
        </w:rPr>
      </w:pPr>
    </w:p>
    <w:p w14:paraId="6BE5E6F9" w14:textId="2EDD334B" w:rsidR="00A66B18" w:rsidRDefault="00434937" w:rsidP="00CF1BB9">
      <w:pPr>
        <w:pStyle w:val="Signature"/>
        <w:spacing w:before="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Ella Vader</w:t>
      </w:r>
    </w:p>
    <w:p w14:paraId="1CE1E71C" w14:textId="35975A96" w:rsidR="00111317" w:rsidRPr="003D5BAA" w:rsidRDefault="00434937" w:rsidP="00CF1BB9">
      <w:pPr>
        <w:pStyle w:val="Signature"/>
        <w:spacing w:before="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ella.vader</w:t>
      </w:r>
      <w:r w:rsidR="00111317">
        <w:rPr>
          <w:rFonts w:ascii="Calibri" w:hAnsi="Calibri" w:cs="Calibri"/>
          <w:sz w:val="28"/>
          <w:szCs w:val="28"/>
        </w:rPr>
        <w:t>@</w:t>
      </w:r>
      <w:r>
        <w:rPr>
          <w:rFonts w:ascii="Calibri" w:hAnsi="Calibri" w:cs="Calibri"/>
          <w:sz w:val="28"/>
          <w:szCs w:val="28"/>
        </w:rPr>
        <w:t>acme.</w:t>
      </w:r>
      <w:r w:rsidR="00111317">
        <w:rPr>
          <w:rFonts w:ascii="Calibri" w:hAnsi="Calibri" w:cs="Calibri"/>
          <w:sz w:val="28"/>
          <w:szCs w:val="28"/>
        </w:rPr>
        <w:t>com</w:t>
      </w:r>
    </w:p>
    <w:p w14:paraId="4F0D2FFE" w14:textId="71419845" w:rsidR="00CF1BB9" w:rsidRPr="003D5BAA" w:rsidRDefault="00434937" w:rsidP="00CF1BB9">
      <w:pPr>
        <w:pStyle w:val="Signatur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Loan Approvals</w:t>
      </w:r>
      <w:r w:rsidR="00C86679">
        <w:rPr>
          <w:rFonts w:ascii="Calibri" w:hAnsi="Calibri" w:cs="Calibri"/>
          <w:sz w:val="28"/>
          <w:szCs w:val="28"/>
        </w:rPr>
        <w:t xml:space="preserve"> Specialist</w:t>
      </w:r>
    </w:p>
    <w:sectPr w:rsidR="00CF1BB9" w:rsidRPr="003D5BAA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CB67" w14:textId="77777777" w:rsidR="009147C9" w:rsidRDefault="009147C9" w:rsidP="00A66B18">
      <w:pPr>
        <w:spacing w:before="0" w:after="0"/>
      </w:pPr>
      <w:r>
        <w:separator/>
      </w:r>
    </w:p>
  </w:endnote>
  <w:endnote w:type="continuationSeparator" w:id="0">
    <w:p w14:paraId="65E111F0" w14:textId="77777777" w:rsidR="009147C9" w:rsidRDefault="009147C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5137" w14:textId="77777777" w:rsidR="009147C9" w:rsidRDefault="009147C9" w:rsidP="00A66B18">
      <w:pPr>
        <w:spacing w:before="0" w:after="0"/>
      </w:pPr>
      <w:r>
        <w:separator/>
      </w:r>
    </w:p>
  </w:footnote>
  <w:footnote w:type="continuationSeparator" w:id="0">
    <w:p w14:paraId="3017790C" w14:textId="77777777" w:rsidR="009147C9" w:rsidRDefault="009147C9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17"/>
    <w:rsid w:val="00083BAA"/>
    <w:rsid w:val="000B76CA"/>
    <w:rsid w:val="0010680C"/>
    <w:rsid w:val="00111317"/>
    <w:rsid w:val="00152B0B"/>
    <w:rsid w:val="001766D6"/>
    <w:rsid w:val="00192419"/>
    <w:rsid w:val="001C270D"/>
    <w:rsid w:val="001E2320"/>
    <w:rsid w:val="00214E28"/>
    <w:rsid w:val="0025608E"/>
    <w:rsid w:val="00352B81"/>
    <w:rsid w:val="00363098"/>
    <w:rsid w:val="00394757"/>
    <w:rsid w:val="003A0150"/>
    <w:rsid w:val="003D5BAA"/>
    <w:rsid w:val="003E24DF"/>
    <w:rsid w:val="0041428F"/>
    <w:rsid w:val="00434937"/>
    <w:rsid w:val="004A2B0D"/>
    <w:rsid w:val="004E6A70"/>
    <w:rsid w:val="005C2210"/>
    <w:rsid w:val="005E1D41"/>
    <w:rsid w:val="00615018"/>
    <w:rsid w:val="0062123A"/>
    <w:rsid w:val="00646E75"/>
    <w:rsid w:val="0069664E"/>
    <w:rsid w:val="006F6F10"/>
    <w:rsid w:val="00745091"/>
    <w:rsid w:val="00783E79"/>
    <w:rsid w:val="007B5AE8"/>
    <w:rsid w:val="007F5192"/>
    <w:rsid w:val="00831721"/>
    <w:rsid w:val="00862A06"/>
    <w:rsid w:val="009147C9"/>
    <w:rsid w:val="00952DD3"/>
    <w:rsid w:val="009B2AF0"/>
    <w:rsid w:val="009C581F"/>
    <w:rsid w:val="00A26FE7"/>
    <w:rsid w:val="00A66B18"/>
    <w:rsid w:val="00A6783B"/>
    <w:rsid w:val="00A96CF8"/>
    <w:rsid w:val="00AA089B"/>
    <w:rsid w:val="00AE1388"/>
    <w:rsid w:val="00AF3982"/>
    <w:rsid w:val="00B30D54"/>
    <w:rsid w:val="00B33A6D"/>
    <w:rsid w:val="00B50294"/>
    <w:rsid w:val="00B57D6E"/>
    <w:rsid w:val="00B93312"/>
    <w:rsid w:val="00C701F7"/>
    <w:rsid w:val="00C70786"/>
    <w:rsid w:val="00C81102"/>
    <w:rsid w:val="00C86679"/>
    <w:rsid w:val="00CF1BB9"/>
    <w:rsid w:val="00D01617"/>
    <w:rsid w:val="00D10958"/>
    <w:rsid w:val="00D371C1"/>
    <w:rsid w:val="00D66593"/>
    <w:rsid w:val="00D83766"/>
    <w:rsid w:val="00DD793A"/>
    <w:rsid w:val="00DE6724"/>
    <w:rsid w:val="00DE6DA2"/>
    <w:rsid w:val="00DF2D30"/>
    <w:rsid w:val="00E4786A"/>
    <w:rsid w:val="00E55D74"/>
    <w:rsid w:val="00E6540C"/>
    <w:rsid w:val="00E81E2A"/>
    <w:rsid w:val="00EE0952"/>
    <w:rsid w:val="00F01B73"/>
    <w:rsid w:val="00F5696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946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C8667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8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m\AppData\Local\Microsoft\Office\16.0\DTS\en-US%7bFB2E854E-37B2-4E39-8419-8D344247E59F%7d\%7b44E5B653-D7F1-47DA-B3CC-F604CA473B4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{44E5B653-D7F1-47DA-B3CC-F604CA473B4D}tf56348247_win32.dotx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2022-03-17T18:19:00Z</dcterms:created>
  <dcterms:modified xsi:type="dcterms:W3CDTF">2022-04-19T17:35:00Z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